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0144" w14:textId="31BC2B70" w:rsidR="00950396" w:rsidRDefault="00950396" w:rsidP="006F0019"/>
    <w:p w14:paraId="1ADB432D" w14:textId="68ACE6DE" w:rsidR="004042E6" w:rsidRDefault="004042E6" w:rsidP="006F0019"/>
    <w:p w14:paraId="4C21C477" w14:textId="467ADFB3" w:rsidR="004042E6" w:rsidRDefault="004042E6" w:rsidP="006F0019"/>
    <w:p w14:paraId="6759E793" w14:textId="77777777" w:rsidR="004042E6" w:rsidRPr="004042E6" w:rsidRDefault="004042E6" w:rsidP="004042E6">
      <w:pPr>
        <w:jc w:val="center"/>
        <w:rPr>
          <w:b/>
          <w:bCs/>
          <w:sz w:val="32"/>
          <w:szCs w:val="32"/>
        </w:rPr>
      </w:pPr>
      <w:r w:rsidRPr="004042E6">
        <w:rPr>
          <w:b/>
          <w:bCs/>
          <w:sz w:val="32"/>
          <w:szCs w:val="32"/>
        </w:rPr>
        <w:t xml:space="preserve">Сведения о численности обучающихся </w:t>
      </w:r>
    </w:p>
    <w:p w14:paraId="2365A1D4" w14:textId="34B50572" w:rsidR="004042E6" w:rsidRDefault="004042E6" w:rsidP="004042E6">
      <w:pPr>
        <w:jc w:val="center"/>
        <w:rPr>
          <w:b/>
          <w:bCs/>
          <w:sz w:val="32"/>
          <w:szCs w:val="32"/>
        </w:rPr>
      </w:pPr>
      <w:r w:rsidRPr="004042E6">
        <w:rPr>
          <w:b/>
          <w:bCs/>
          <w:sz w:val="32"/>
          <w:szCs w:val="32"/>
        </w:rPr>
        <w:t>на 202</w:t>
      </w:r>
      <w:r w:rsidR="00B40665">
        <w:rPr>
          <w:b/>
          <w:bCs/>
          <w:sz w:val="32"/>
          <w:szCs w:val="32"/>
        </w:rPr>
        <w:t>4</w:t>
      </w:r>
      <w:r w:rsidRPr="004042E6">
        <w:rPr>
          <w:b/>
          <w:bCs/>
          <w:sz w:val="32"/>
          <w:szCs w:val="32"/>
        </w:rPr>
        <w:t xml:space="preserve"> – 202</w:t>
      </w:r>
      <w:r w:rsidR="00B40665">
        <w:rPr>
          <w:b/>
          <w:bCs/>
          <w:sz w:val="32"/>
          <w:szCs w:val="32"/>
        </w:rPr>
        <w:t>5</w:t>
      </w:r>
      <w:r w:rsidRPr="004042E6">
        <w:rPr>
          <w:b/>
          <w:bCs/>
          <w:sz w:val="32"/>
          <w:szCs w:val="32"/>
        </w:rPr>
        <w:t xml:space="preserve"> учебный год</w:t>
      </w:r>
    </w:p>
    <w:p w14:paraId="063A2ACE" w14:textId="0088DF41" w:rsidR="004042E6" w:rsidRDefault="004042E6" w:rsidP="004042E6">
      <w:pPr>
        <w:jc w:val="center"/>
        <w:rPr>
          <w:b/>
          <w:bCs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8"/>
        <w:gridCol w:w="2510"/>
        <w:gridCol w:w="2403"/>
        <w:gridCol w:w="2197"/>
        <w:gridCol w:w="1697"/>
      </w:tblGrid>
      <w:tr w:rsidR="004042E6" w14:paraId="72C78B15" w14:textId="77777777" w:rsidTr="004042E6">
        <w:tc>
          <w:tcPr>
            <w:tcW w:w="522" w:type="dxa"/>
          </w:tcPr>
          <w:p w14:paraId="43A8DF03" w14:textId="414B15DE" w:rsidR="004042E6" w:rsidRPr="00FD5675" w:rsidRDefault="004042E6" w:rsidP="004042E6">
            <w:pPr>
              <w:rPr>
                <w:b/>
                <w:bCs/>
                <w:sz w:val="32"/>
                <w:szCs w:val="32"/>
              </w:rPr>
            </w:pPr>
            <w:r w:rsidRPr="00FD5675">
              <w:rPr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2100" w:type="dxa"/>
          </w:tcPr>
          <w:p w14:paraId="4080539A" w14:textId="65EB4AA9" w:rsidR="004042E6" w:rsidRPr="00FD5675" w:rsidRDefault="004042E6" w:rsidP="004042E6">
            <w:pPr>
              <w:rPr>
                <w:b/>
                <w:bCs/>
                <w:sz w:val="32"/>
                <w:szCs w:val="32"/>
              </w:rPr>
            </w:pPr>
            <w:r w:rsidRPr="00FD5675">
              <w:rPr>
                <w:b/>
                <w:bCs/>
                <w:sz w:val="32"/>
                <w:szCs w:val="32"/>
              </w:rPr>
              <w:t>Группа</w:t>
            </w:r>
          </w:p>
        </w:tc>
        <w:tc>
          <w:tcPr>
            <w:tcW w:w="2618" w:type="dxa"/>
          </w:tcPr>
          <w:p w14:paraId="161408CC" w14:textId="50E94793" w:rsidR="004042E6" w:rsidRPr="00FD5675" w:rsidRDefault="004042E6" w:rsidP="004042E6">
            <w:pPr>
              <w:rPr>
                <w:b/>
                <w:bCs/>
                <w:sz w:val="32"/>
                <w:szCs w:val="32"/>
              </w:rPr>
            </w:pPr>
            <w:r w:rsidRPr="00FD5675">
              <w:rPr>
                <w:b/>
                <w:bCs/>
                <w:sz w:val="32"/>
                <w:szCs w:val="32"/>
              </w:rPr>
              <w:t>Девочек</w:t>
            </w:r>
          </w:p>
        </w:tc>
        <w:tc>
          <w:tcPr>
            <w:tcW w:w="2260" w:type="dxa"/>
          </w:tcPr>
          <w:p w14:paraId="19A24963" w14:textId="72A6E8EE" w:rsidR="004042E6" w:rsidRPr="00FD5675" w:rsidRDefault="004042E6" w:rsidP="004042E6">
            <w:pPr>
              <w:rPr>
                <w:b/>
                <w:bCs/>
                <w:sz w:val="32"/>
                <w:szCs w:val="32"/>
              </w:rPr>
            </w:pPr>
            <w:r w:rsidRPr="00FD5675">
              <w:rPr>
                <w:b/>
                <w:bCs/>
                <w:sz w:val="32"/>
                <w:szCs w:val="32"/>
              </w:rPr>
              <w:t xml:space="preserve">Мальчиков </w:t>
            </w:r>
          </w:p>
        </w:tc>
        <w:tc>
          <w:tcPr>
            <w:tcW w:w="1845" w:type="dxa"/>
          </w:tcPr>
          <w:p w14:paraId="01E61530" w14:textId="7116AA8D" w:rsidR="004042E6" w:rsidRPr="00FD5675" w:rsidRDefault="004042E6" w:rsidP="004042E6">
            <w:pPr>
              <w:rPr>
                <w:b/>
                <w:bCs/>
                <w:sz w:val="32"/>
                <w:szCs w:val="32"/>
              </w:rPr>
            </w:pPr>
            <w:r w:rsidRPr="00FD5675">
              <w:rPr>
                <w:b/>
                <w:bCs/>
                <w:sz w:val="32"/>
                <w:szCs w:val="32"/>
              </w:rPr>
              <w:t>Всего</w:t>
            </w:r>
          </w:p>
        </w:tc>
      </w:tr>
      <w:tr w:rsidR="004042E6" w14:paraId="19BC0722" w14:textId="77777777" w:rsidTr="004042E6">
        <w:tc>
          <w:tcPr>
            <w:tcW w:w="522" w:type="dxa"/>
          </w:tcPr>
          <w:p w14:paraId="6C2F8AC2" w14:textId="621867C0" w:rsidR="004042E6" w:rsidRPr="00FD5675" w:rsidRDefault="004042E6" w:rsidP="004042E6">
            <w:pPr>
              <w:rPr>
                <w:b/>
                <w:bCs/>
                <w:sz w:val="32"/>
                <w:szCs w:val="32"/>
              </w:rPr>
            </w:pPr>
            <w:r w:rsidRPr="00FD5675">
              <w:rPr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2100" w:type="dxa"/>
          </w:tcPr>
          <w:p w14:paraId="76EB150E" w14:textId="0B5CA748" w:rsidR="004042E6" w:rsidRPr="00FD5675" w:rsidRDefault="004042E6" w:rsidP="004042E6">
            <w:pPr>
              <w:rPr>
                <w:b/>
                <w:bCs/>
                <w:sz w:val="32"/>
                <w:szCs w:val="32"/>
              </w:rPr>
            </w:pPr>
            <w:r w:rsidRPr="00FD5675">
              <w:rPr>
                <w:b/>
                <w:bCs/>
                <w:sz w:val="32"/>
                <w:szCs w:val="32"/>
              </w:rPr>
              <w:t>«Колокольчик»</w:t>
            </w:r>
          </w:p>
        </w:tc>
        <w:tc>
          <w:tcPr>
            <w:tcW w:w="2618" w:type="dxa"/>
          </w:tcPr>
          <w:p w14:paraId="3393BF89" w14:textId="3B783A66" w:rsidR="004042E6" w:rsidRPr="00FD5675" w:rsidRDefault="0097416D" w:rsidP="004042E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2260" w:type="dxa"/>
          </w:tcPr>
          <w:p w14:paraId="4627B194" w14:textId="51A28082" w:rsidR="004042E6" w:rsidRPr="00FD5675" w:rsidRDefault="0097416D" w:rsidP="004042E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845" w:type="dxa"/>
          </w:tcPr>
          <w:p w14:paraId="7BD44730" w14:textId="4C7E263A" w:rsidR="004042E6" w:rsidRPr="00FD5675" w:rsidRDefault="0097416D" w:rsidP="004042E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22</w:t>
            </w:r>
          </w:p>
        </w:tc>
      </w:tr>
      <w:tr w:rsidR="004042E6" w14:paraId="75674CCA" w14:textId="77777777" w:rsidTr="004042E6">
        <w:tc>
          <w:tcPr>
            <w:tcW w:w="522" w:type="dxa"/>
          </w:tcPr>
          <w:p w14:paraId="5D6A5F38" w14:textId="5AE6C4CA" w:rsidR="004042E6" w:rsidRPr="00FD5675" w:rsidRDefault="004042E6" w:rsidP="004042E6">
            <w:pPr>
              <w:rPr>
                <w:b/>
                <w:bCs/>
                <w:sz w:val="32"/>
                <w:szCs w:val="32"/>
              </w:rPr>
            </w:pPr>
            <w:r w:rsidRPr="00FD5675">
              <w:rPr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2100" w:type="dxa"/>
          </w:tcPr>
          <w:p w14:paraId="54D3C634" w14:textId="574A5B34" w:rsidR="004042E6" w:rsidRPr="00FD5675" w:rsidRDefault="004042E6" w:rsidP="004042E6">
            <w:pPr>
              <w:rPr>
                <w:b/>
                <w:bCs/>
                <w:sz w:val="32"/>
                <w:szCs w:val="32"/>
              </w:rPr>
            </w:pPr>
            <w:r w:rsidRPr="00FD5675">
              <w:rPr>
                <w:b/>
                <w:bCs/>
                <w:sz w:val="32"/>
                <w:szCs w:val="32"/>
              </w:rPr>
              <w:t>«Ромашка»</w:t>
            </w:r>
          </w:p>
        </w:tc>
        <w:tc>
          <w:tcPr>
            <w:tcW w:w="2618" w:type="dxa"/>
          </w:tcPr>
          <w:p w14:paraId="5B679114" w14:textId="63999B67" w:rsidR="004042E6" w:rsidRPr="00FD5675" w:rsidRDefault="004042E6" w:rsidP="004042E6">
            <w:pPr>
              <w:rPr>
                <w:b/>
                <w:bCs/>
                <w:sz w:val="32"/>
                <w:szCs w:val="32"/>
              </w:rPr>
            </w:pPr>
            <w:r w:rsidRPr="00FD5675">
              <w:rPr>
                <w:b/>
                <w:bCs/>
                <w:sz w:val="32"/>
                <w:szCs w:val="32"/>
              </w:rPr>
              <w:t>1</w:t>
            </w:r>
            <w:r w:rsidR="00EB04A1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260" w:type="dxa"/>
          </w:tcPr>
          <w:p w14:paraId="2F35A474" w14:textId="1269F798" w:rsidR="004042E6" w:rsidRPr="00FD5675" w:rsidRDefault="004042E6" w:rsidP="004042E6">
            <w:pPr>
              <w:rPr>
                <w:b/>
                <w:bCs/>
                <w:sz w:val="32"/>
                <w:szCs w:val="32"/>
              </w:rPr>
            </w:pPr>
            <w:r w:rsidRPr="00FD5675">
              <w:rPr>
                <w:b/>
                <w:bCs/>
                <w:sz w:val="32"/>
                <w:szCs w:val="32"/>
              </w:rPr>
              <w:t>1</w:t>
            </w:r>
            <w:r w:rsidR="00EB04A1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845" w:type="dxa"/>
          </w:tcPr>
          <w:p w14:paraId="37F2B71B" w14:textId="671E056F" w:rsidR="004042E6" w:rsidRPr="00FD5675" w:rsidRDefault="00B40665" w:rsidP="004042E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</w:tr>
      <w:tr w:rsidR="004042E6" w14:paraId="3DD926C4" w14:textId="77777777" w:rsidTr="004042E6">
        <w:tc>
          <w:tcPr>
            <w:tcW w:w="522" w:type="dxa"/>
          </w:tcPr>
          <w:p w14:paraId="16F9D440" w14:textId="57290C3D" w:rsidR="004042E6" w:rsidRPr="00FD5675" w:rsidRDefault="004042E6" w:rsidP="004042E6">
            <w:pPr>
              <w:rPr>
                <w:b/>
                <w:bCs/>
                <w:sz w:val="32"/>
                <w:szCs w:val="32"/>
              </w:rPr>
            </w:pPr>
            <w:r w:rsidRPr="00FD5675">
              <w:rPr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2100" w:type="dxa"/>
          </w:tcPr>
          <w:p w14:paraId="09506043" w14:textId="087CF0EB" w:rsidR="004042E6" w:rsidRPr="00FD5675" w:rsidRDefault="004042E6" w:rsidP="004042E6">
            <w:pPr>
              <w:rPr>
                <w:b/>
                <w:bCs/>
                <w:sz w:val="32"/>
                <w:szCs w:val="32"/>
              </w:rPr>
            </w:pPr>
            <w:r w:rsidRPr="00FD5675">
              <w:rPr>
                <w:b/>
                <w:bCs/>
                <w:sz w:val="32"/>
                <w:szCs w:val="32"/>
              </w:rPr>
              <w:t>«Теремок»</w:t>
            </w:r>
          </w:p>
        </w:tc>
        <w:tc>
          <w:tcPr>
            <w:tcW w:w="2618" w:type="dxa"/>
          </w:tcPr>
          <w:p w14:paraId="6B89A8FA" w14:textId="22D76D09" w:rsidR="004042E6" w:rsidRPr="00FD5675" w:rsidRDefault="00B40665" w:rsidP="004042E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2260" w:type="dxa"/>
          </w:tcPr>
          <w:p w14:paraId="1B247955" w14:textId="7EF2D5EF" w:rsidR="004042E6" w:rsidRPr="00FD5675" w:rsidRDefault="004042E6" w:rsidP="004042E6">
            <w:pPr>
              <w:rPr>
                <w:b/>
                <w:bCs/>
                <w:sz w:val="32"/>
                <w:szCs w:val="32"/>
              </w:rPr>
            </w:pPr>
            <w:r w:rsidRPr="00FD5675">
              <w:rPr>
                <w:b/>
                <w:bCs/>
                <w:sz w:val="32"/>
                <w:szCs w:val="32"/>
              </w:rPr>
              <w:t>1</w:t>
            </w:r>
            <w:r w:rsidR="00B40665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845" w:type="dxa"/>
          </w:tcPr>
          <w:p w14:paraId="614F64C1" w14:textId="192E5401" w:rsidR="004042E6" w:rsidRPr="00FD5675" w:rsidRDefault="00B40665" w:rsidP="004042E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25</w:t>
            </w:r>
          </w:p>
        </w:tc>
      </w:tr>
      <w:tr w:rsidR="004042E6" w14:paraId="76335C51" w14:textId="77777777" w:rsidTr="004042E6">
        <w:tc>
          <w:tcPr>
            <w:tcW w:w="522" w:type="dxa"/>
          </w:tcPr>
          <w:p w14:paraId="1A32755B" w14:textId="0C19A0D7" w:rsidR="004042E6" w:rsidRPr="00FD5675" w:rsidRDefault="004042E6" w:rsidP="004042E6">
            <w:pPr>
              <w:rPr>
                <w:b/>
                <w:bCs/>
                <w:sz w:val="32"/>
                <w:szCs w:val="32"/>
              </w:rPr>
            </w:pPr>
            <w:r w:rsidRPr="00FD5675">
              <w:rPr>
                <w:b/>
                <w:bCs/>
                <w:sz w:val="32"/>
                <w:szCs w:val="32"/>
              </w:rPr>
              <w:t>4.</w:t>
            </w:r>
          </w:p>
        </w:tc>
        <w:tc>
          <w:tcPr>
            <w:tcW w:w="2100" w:type="dxa"/>
          </w:tcPr>
          <w:p w14:paraId="1CCCD5AA" w14:textId="7A388F85" w:rsidR="004042E6" w:rsidRPr="00FD5675" w:rsidRDefault="004042E6" w:rsidP="004042E6">
            <w:pPr>
              <w:rPr>
                <w:b/>
                <w:bCs/>
                <w:sz w:val="32"/>
                <w:szCs w:val="32"/>
              </w:rPr>
            </w:pPr>
            <w:r w:rsidRPr="00FD5675">
              <w:rPr>
                <w:b/>
                <w:bCs/>
                <w:sz w:val="32"/>
                <w:szCs w:val="32"/>
              </w:rPr>
              <w:t>«Солнышко»</w:t>
            </w:r>
          </w:p>
        </w:tc>
        <w:tc>
          <w:tcPr>
            <w:tcW w:w="2618" w:type="dxa"/>
          </w:tcPr>
          <w:p w14:paraId="792D97AC" w14:textId="461A7A67" w:rsidR="004042E6" w:rsidRPr="00FD5675" w:rsidRDefault="0097416D" w:rsidP="004042E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260" w:type="dxa"/>
          </w:tcPr>
          <w:p w14:paraId="6520952C" w14:textId="4C724FFE" w:rsidR="004042E6" w:rsidRPr="00FD5675" w:rsidRDefault="004042E6" w:rsidP="004042E6">
            <w:pPr>
              <w:rPr>
                <w:b/>
                <w:bCs/>
                <w:sz w:val="32"/>
                <w:szCs w:val="32"/>
              </w:rPr>
            </w:pPr>
            <w:r w:rsidRPr="00FD5675">
              <w:rPr>
                <w:b/>
                <w:bCs/>
                <w:sz w:val="32"/>
                <w:szCs w:val="32"/>
              </w:rPr>
              <w:t>1</w:t>
            </w:r>
            <w:r w:rsidR="0097416D"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845" w:type="dxa"/>
          </w:tcPr>
          <w:p w14:paraId="2E07A435" w14:textId="463CAB8F" w:rsidR="004042E6" w:rsidRPr="00FD5675" w:rsidRDefault="004042E6" w:rsidP="004042E6">
            <w:pPr>
              <w:rPr>
                <w:b/>
                <w:bCs/>
                <w:sz w:val="32"/>
                <w:szCs w:val="32"/>
              </w:rPr>
            </w:pPr>
            <w:r w:rsidRPr="00FD5675">
              <w:rPr>
                <w:b/>
                <w:bCs/>
                <w:sz w:val="32"/>
                <w:szCs w:val="32"/>
              </w:rPr>
              <w:t>2</w:t>
            </w:r>
            <w:r w:rsidR="0097416D">
              <w:rPr>
                <w:b/>
                <w:bCs/>
                <w:sz w:val="32"/>
                <w:szCs w:val="32"/>
              </w:rPr>
              <w:t>6</w:t>
            </w:r>
          </w:p>
        </w:tc>
      </w:tr>
      <w:tr w:rsidR="004042E6" w14:paraId="2C3ABB96" w14:textId="77777777" w:rsidTr="004042E6">
        <w:tc>
          <w:tcPr>
            <w:tcW w:w="522" w:type="dxa"/>
          </w:tcPr>
          <w:p w14:paraId="7ADB172F" w14:textId="77777777" w:rsidR="004042E6" w:rsidRPr="00FD5675" w:rsidRDefault="004042E6" w:rsidP="004042E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</w:tcPr>
          <w:p w14:paraId="42155D49" w14:textId="0671B6B3" w:rsidR="004042E6" w:rsidRPr="00FD5675" w:rsidRDefault="004042E6" w:rsidP="004042E6">
            <w:pPr>
              <w:rPr>
                <w:b/>
                <w:bCs/>
                <w:sz w:val="32"/>
                <w:szCs w:val="32"/>
              </w:rPr>
            </w:pPr>
            <w:r w:rsidRPr="00FD5675">
              <w:rPr>
                <w:b/>
                <w:bCs/>
                <w:sz w:val="32"/>
                <w:szCs w:val="32"/>
              </w:rPr>
              <w:t>Всего:</w:t>
            </w:r>
          </w:p>
        </w:tc>
        <w:tc>
          <w:tcPr>
            <w:tcW w:w="2618" w:type="dxa"/>
          </w:tcPr>
          <w:p w14:paraId="48A8930F" w14:textId="532F6299" w:rsidR="004042E6" w:rsidRPr="00FD5675" w:rsidRDefault="00DF1DFE" w:rsidP="004042E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  <w:r w:rsidR="0097416D"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260" w:type="dxa"/>
          </w:tcPr>
          <w:p w14:paraId="061E829D" w14:textId="08B03FF5" w:rsidR="004042E6" w:rsidRPr="00FD5675" w:rsidRDefault="00EB04A1" w:rsidP="004042E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1845" w:type="dxa"/>
          </w:tcPr>
          <w:p w14:paraId="5B85848B" w14:textId="70214D48" w:rsidR="004042E6" w:rsidRPr="00FD5675" w:rsidRDefault="00FD5675" w:rsidP="004042E6">
            <w:pPr>
              <w:rPr>
                <w:b/>
                <w:bCs/>
                <w:sz w:val="32"/>
                <w:szCs w:val="32"/>
              </w:rPr>
            </w:pPr>
            <w:r w:rsidRPr="00FD5675">
              <w:rPr>
                <w:b/>
                <w:bCs/>
                <w:sz w:val="32"/>
                <w:szCs w:val="32"/>
              </w:rPr>
              <w:t>1</w:t>
            </w:r>
            <w:r w:rsidR="0097416D">
              <w:rPr>
                <w:b/>
                <w:bCs/>
                <w:sz w:val="32"/>
                <w:szCs w:val="32"/>
              </w:rPr>
              <w:t>08</w:t>
            </w:r>
          </w:p>
        </w:tc>
      </w:tr>
    </w:tbl>
    <w:p w14:paraId="1DE97FDB" w14:textId="6702480E" w:rsidR="004042E6" w:rsidRPr="004042E6" w:rsidRDefault="004042E6" w:rsidP="004042E6">
      <w:pPr>
        <w:rPr>
          <w:sz w:val="32"/>
          <w:szCs w:val="32"/>
        </w:rPr>
      </w:pPr>
    </w:p>
    <w:p w14:paraId="1EACFC6F" w14:textId="77777777" w:rsidR="003E3385" w:rsidRDefault="003E3385"/>
    <w:sectPr w:rsidR="003E338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B5DE3" w14:textId="77777777" w:rsidR="00916761" w:rsidRDefault="00916761" w:rsidP="004042E6">
      <w:pPr>
        <w:spacing w:after="0" w:line="240" w:lineRule="auto"/>
      </w:pPr>
      <w:r>
        <w:separator/>
      </w:r>
    </w:p>
  </w:endnote>
  <w:endnote w:type="continuationSeparator" w:id="0">
    <w:p w14:paraId="5AB148FF" w14:textId="77777777" w:rsidR="00916761" w:rsidRDefault="00916761" w:rsidP="00404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75D8E" w14:textId="77777777" w:rsidR="00916761" w:rsidRDefault="00916761" w:rsidP="004042E6">
      <w:pPr>
        <w:spacing w:after="0" w:line="240" w:lineRule="auto"/>
      </w:pPr>
      <w:r>
        <w:separator/>
      </w:r>
    </w:p>
  </w:footnote>
  <w:footnote w:type="continuationSeparator" w:id="0">
    <w:p w14:paraId="6CC06563" w14:textId="77777777" w:rsidR="00916761" w:rsidRDefault="00916761" w:rsidP="00404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90A53" w14:textId="602976B7" w:rsidR="004042E6" w:rsidRPr="004042E6" w:rsidRDefault="004042E6" w:rsidP="004042E6">
    <w:pPr>
      <w:pStyle w:val="a3"/>
      <w:jc w:val="center"/>
      <w:rPr>
        <w:b/>
        <w:bCs/>
        <w:sz w:val="32"/>
        <w:szCs w:val="32"/>
      </w:rPr>
    </w:pPr>
    <w:r w:rsidRPr="004042E6">
      <w:rPr>
        <w:b/>
        <w:bCs/>
        <w:sz w:val="32"/>
        <w:szCs w:val="32"/>
      </w:rPr>
      <w:t>Муниципальное дошкольное образовательное учреждение «Муниципальный детский сад «Колосок»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66426"/>
    <w:multiLevelType w:val="hybridMultilevel"/>
    <w:tmpl w:val="C2C6B3EA"/>
    <w:lvl w:ilvl="0" w:tplc="71561094">
      <w:start w:val="1"/>
      <w:numFmt w:val="decimal"/>
      <w:lvlText w:val="%1."/>
      <w:lvlJc w:val="left"/>
      <w:pPr>
        <w:ind w:left="720" w:hanging="360"/>
      </w:pPr>
    </w:lvl>
    <w:lvl w:ilvl="1" w:tplc="71561094" w:tentative="1">
      <w:start w:val="1"/>
      <w:numFmt w:val="lowerLetter"/>
      <w:lvlText w:val="%2."/>
      <w:lvlJc w:val="left"/>
      <w:pPr>
        <w:ind w:left="1440" w:hanging="360"/>
      </w:pPr>
    </w:lvl>
    <w:lvl w:ilvl="2" w:tplc="71561094" w:tentative="1">
      <w:start w:val="1"/>
      <w:numFmt w:val="lowerRoman"/>
      <w:lvlText w:val="%3."/>
      <w:lvlJc w:val="right"/>
      <w:pPr>
        <w:ind w:left="2160" w:hanging="180"/>
      </w:pPr>
    </w:lvl>
    <w:lvl w:ilvl="3" w:tplc="71561094" w:tentative="1">
      <w:start w:val="1"/>
      <w:numFmt w:val="decimal"/>
      <w:lvlText w:val="%4."/>
      <w:lvlJc w:val="left"/>
      <w:pPr>
        <w:ind w:left="2880" w:hanging="360"/>
      </w:pPr>
    </w:lvl>
    <w:lvl w:ilvl="4" w:tplc="71561094" w:tentative="1">
      <w:start w:val="1"/>
      <w:numFmt w:val="lowerLetter"/>
      <w:lvlText w:val="%5."/>
      <w:lvlJc w:val="left"/>
      <w:pPr>
        <w:ind w:left="3600" w:hanging="360"/>
      </w:pPr>
    </w:lvl>
    <w:lvl w:ilvl="5" w:tplc="71561094" w:tentative="1">
      <w:start w:val="1"/>
      <w:numFmt w:val="lowerRoman"/>
      <w:lvlText w:val="%6."/>
      <w:lvlJc w:val="right"/>
      <w:pPr>
        <w:ind w:left="4320" w:hanging="180"/>
      </w:pPr>
    </w:lvl>
    <w:lvl w:ilvl="6" w:tplc="71561094" w:tentative="1">
      <w:start w:val="1"/>
      <w:numFmt w:val="decimal"/>
      <w:lvlText w:val="%7."/>
      <w:lvlJc w:val="left"/>
      <w:pPr>
        <w:ind w:left="5040" w:hanging="360"/>
      </w:pPr>
    </w:lvl>
    <w:lvl w:ilvl="7" w:tplc="71561094" w:tentative="1">
      <w:start w:val="1"/>
      <w:numFmt w:val="lowerLetter"/>
      <w:lvlText w:val="%8."/>
      <w:lvlJc w:val="left"/>
      <w:pPr>
        <w:ind w:left="5760" w:hanging="360"/>
      </w:pPr>
    </w:lvl>
    <w:lvl w:ilvl="8" w:tplc="715610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01611"/>
    <w:multiLevelType w:val="hybridMultilevel"/>
    <w:tmpl w:val="92265810"/>
    <w:lvl w:ilvl="0" w:tplc="440293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94C98"/>
    <w:multiLevelType w:val="hybridMultilevel"/>
    <w:tmpl w:val="32601B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22B"/>
    <w:rsid w:val="0021422B"/>
    <w:rsid w:val="003E3385"/>
    <w:rsid w:val="004042E6"/>
    <w:rsid w:val="005F4A4C"/>
    <w:rsid w:val="006841C2"/>
    <w:rsid w:val="006A7556"/>
    <w:rsid w:val="006F0019"/>
    <w:rsid w:val="008A18AB"/>
    <w:rsid w:val="00916761"/>
    <w:rsid w:val="00950396"/>
    <w:rsid w:val="0097416D"/>
    <w:rsid w:val="00B40665"/>
    <w:rsid w:val="00D65943"/>
    <w:rsid w:val="00DF1DFE"/>
    <w:rsid w:val="00E64CB4"/>
    <w:rsid w:val="00EA5287"/>
    <w:rsid w:val="00EB04A1"/>
    <w:rsid w:val="00FD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5B2FC"/>
  <w15:chartTrackingRefBased/>
  <w15:docId w15:val="{7C1B88C1-9FFF-4491-9B21-361B79A1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42E6"/>
  </w:style>
  <w:style w:type="paragraph" w:styleId="a5">
    <w:name w:val="footer"/>
    <w:basedOn w:val="a"/>
    <w:link w:val="a6"/>
    <w:uiPriority w:val="99"/>
    <w:unhideWhenUsed/>
    <w:rsid w:val="00404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42E6"/>
  </w:style>
  <w:style w:type="table" w:styleId="a7">
    <w:name w:val="Table Grid"/>
    <w:basedOn w:val="a1"/>
    <w:uiPriority w:val="39"/>
    <w:rsid w:val="00404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4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Kolosok</dc:creator>
  <cp:keywords/>
  <dc:description/>
  <cp:lastModifiedBy>Колосок</cp:lastModifiedBy>
  <cp:revision>12</cp:revision>
  <dcterms:created xsi:type="dcterms:W3CDTF">2022-08-09T09:48:00Z</dcterms:created>
  <dcterms:modified xsi:type="dcterms:W3CDTF">2024-09-10T07:52:00Z</dcterms:modified>
</cp:coreProperties>
</file>